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7EB817" w14:textId="3C4CE770" w:rsidR="00CD47BE" w:rsidRPr="00A73FEA" w:rsidRDefault="00CD47BE" w:rsidP="00F13981">
      <w:pPr>
        <w:spacing w:line="240" w:lineRule="exact"/>
        <w:rPr>
          <w:rFonts w:asciiTheme="minorEastAsia" w:eastAsiaTheme="minorEastAsia" w:hAnsiTheme="minorEastAsia" w:cs="MS-PMincho"/>
        </w:rPr>
      </w:pPr>
      <w:r w:rsidRPr="00A73FEA">
        <w:rPr>
          <w:rFonts w:asciiTheme="minorEastAsia" w:eastAsiaTheme="minorEastAsia" w:hAnsiTheme="minorEastAsia" w:cs="MS-PMincho" w:hint="eastAsia"/>
        </w:rPr>
        <w:t>（様式</w:t>
      </w:r>
      <w:r w:rsidR="005D4884" w:rsidRPr="00A73FEA">
        <w:rPr>
          <w:rFonts w:asciiTheme="minorEastAsia" w:eastAsiaTheme="minorEastAsia" w:hAnsiTheme="minorEastAsia" w:cs="MS-PMincho" w:hint="eastAsia"/>
        </w:rPr>
        <w:t>７</w:t>
      </w:r>
      <w:r w:rsidRPr="00A73FEA">
        <w:rPr>
          <w:rFonts w:asciiTheme="minorEastAsia" w:eastAsiaTheme="minorEastAsia" w:hAnsiTheme="minorEastAsia" w:cs="MS-PMincho" w:hint="eastAsia"/>
        </w:rPr>
        <w:t>）</w:t>
      </w:r>
    </w:p>
    <w:p w14:paraId="15690567" w14:textId="77777777" w:rsidR="00CD47BE" w:rsidRPr="00A73FEA" w:rsidRDefault="00274300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asciiTheme="minorEastAsia" w:eastAsiaTheme="minorEastAsia" w:hAnsiTheme="minorEastAsia" w:cs="MS-PMincho"/>
        </w:rPr>
      </w:pPr>
      <w:r w:rsidRPr="00A73FEA">
        <w:rPr>
          <w:rFonts w:asciiTheme="minorEastAsia" w:eastAsiaTheme="minorEastAsia" w:hAnsiTheme="minorEastAsia" w:cs="MS-PMincho" w:hint="eastAsia"/>
        </w:rPr>
        <w:t>令和</w:t>
      </w:r>
      <w:r w:rsidR="00CD47BE" w:rsidRPr="00A73FEA">
        <w:rPr>
          <w:rFonts w:asciiTheme="minorEastAsia" w:eastAsiaTheme="minorEastAsia" w:hAnsiTheme="minorEastAsia" w:cs="MS-PMincho" w:hint="eastAsia"/>
        </w:rPr>
        <w:t xml:space="preserve">　　年　　月　　日</w:t>
      </w:r>
    </w:p>
    <w:p w14:paraId="7900F8FC" w14:textId="77777777" w:rsidR="00CD47BE" w:rsidRPr="00A73FEA" w:rsidRDefault="00CD47B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</w:rPr>
      </w:pPr>
    </w:p>
    <w:p w14:paraId="355CE112" w14:textId="0A8274D1" w:rsidR="00CD47BE" w:rsidRPr="00A73FEA" w:rsidRDefault="00CD47B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Mincho"/>
        </w:rPr>
      </w:pPr>
      <w:r w:rsidRPr="00A73FEA">
        <w:rPr>
          <w:rFonts w:asciiTheme="minorEastAsia" w:eastAsiaTheme="minorEastAsia" w:hAnsiTheme="minorEastAsia" w:cs="MS-PMincho" w:hint="eastAsia"/>
        </w:rPr>
        <w:t xml:space="preserve">質 </w:t>
      </w:r>
      <w:r w:rsidR="00315536" w:rsidRPr="00A73FEA">
        <w:rPr>
          <w:rFonts w:asciiTheme="minorEastAsia" w:eastAsiaTheme="minorEastAsia" w:hAnsiTheme="minorEastAsia" w:cs="MS-PMincho" w:hint="eastAsia"/>
        </w:rPr>
        <w:t>疑</w:t>
      </w:r>
      <w:r w:rsidR="004D1B21" w:rsidRPr="00A73FEA">
        <w:rPr>
          <w:rFonts w:asciiTheme="minorEastAsia" w:eastAsiaTheme="minorEastAsia" w:hAnsiTheme="minorEastAsia" w:cs="MS-PMincho" w:hint="eastAsia"/>
        </w:rPr>
        <w:t xml:space="preserve"> </w:t>
      </w:r>
      <w:r w:rsidRPr="00A73FEA">
        <w:rPr>
          <w:rFonts w:asciiTheme="minorEastAsia" w:eastAsiaTheme="minorEastAsia" w:hAnsiTheme="minorEastAsia" w:cs="MS-PMincho" w:hint="eastAsia"/>
        </w:rPr>
        <w:t>書</w:t>
      </w:r>
    </w:p>
    <w:tbl>
      <w:tblPr>
        <w:tblW w:w="10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8"/>
        <w:gridCol w:w="1605"/>
        <w:gridCol w:w="3881"/>
      </w:tblGrid>
      <w:tr w:rsidR="00CD47BE" w:rsidRPr="00A73FEA" w14:paraId="52A29887" w14:textId="77777777" w:rsidTr="00F051FF">
        <w:trPr>
          <w:trHeight w:val="165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7333D64" w14:textId="52CAE2FE" w:rsidR="00CD47BE" w:rsidRPr="00A73FEA" w:rsidRDefault="00CD47BE" w:rsidP="00E7511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PMincho"/>
                <w:sz w:val="21"/>
                <w:szCs w:val="21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pacing w:val="22"/>
                <w:sz w:val="21"/>
                <w:szCs w:val="21"/>
              </w:rPr>
              <w:t>商号</w:t>
            </w:r>
            <w:r w:rsidR="00E7511E" w:rsidRPr="00A73FEA">
              <w:rPr>
                <w:rFonts w:asciiTheme="minorEastAsia" w:eastAsiaTheme="minorEastAsia" w:hAnsiTheme="minorEastAsia" w:cs="MS-PMincho" w:hint="eastAsia"/>
                <w:spacing w:val="22"/>
                <w:sz w:val="21"/>
                <w:szCs w:val="21"/>
              </w:rPr>
              <w:t>又は名</w:t>
            </w:r>
            <w:r w:rsidR="00E7511E" w:rsidRPr="00A73FEA">
              <w:rPr>
                <w:rFonts w:asciiTheme="minorEastAsia" w:eastAsiaTheme="minorEastAsia" w:hAnsiTheme="minorEastAsia" w:cs="MS-PMincho" w:hint="eastAsia"/>
                <w:spacing w:val="1"/>
                <w:sz w:val="21"/>
                <w:szCs w:val="21"/>
              </w:rPr>
              <w:t>称</w:t>
            </w:r>
          </w:p>
        </w:tc>
        <w:tc>
          <w:tcPr>
            <w:tcW w:w="834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3C6F49B" w14:textId="77777777" w:rsidR="00CD47BE" w:rsidRPr="00A73FEA" w:rsidRDefault="00CD47B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</w:tr>
      <w:tr w:rsidR="00CD47BE" w:rsidRPr="00A73FEA" w14:paraId="547E0DAA" w14:textId="77777777" w:rsidTr="00F051FF">
        <w:trPr>
          <w:trHeight w:val="31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2C2520D" w14:textId="77777777" w:rsidR="00CD47BE" w:rsidRPr="00A73FEA" w:rsidRDefault="00CD47B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PMincho"/>
                <w:sz w:val="21"/>
                <w:szCs w:val="21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pacing w:val="107"/>
                <w:sz w:val="21"/>
                <w:szCs w:val="21"/>
              </w:rPr>
              <w:t>担当者</w:t>
            </w:r>
            <w:r w:rsidRPr="00A73FEA">
              <w:rPr>
                <w:rFonts w:asciiTheme="minorEastAsia" w:eastAsiaTheme="minorEastAsia" w:hAnsiTheme="minorEastAsia" w:cs="MS-PMincho" w:hint="eastAsia"/>
                <w:sz w:val="21"/>
                <w:szCs w:val="21"/>
              </w:rPr>
              <w:t>名</w:t>
            </w:r>
          </w:p>
        </w:tc>
        <w:tc>
          <w:tcPr>
            <w:tcW w:w="2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A2DA" w14:textId="77777777" w:rsidR="00CD47BE" w:rsidRPr="00A73FEA" w:rsidRDefault="00CD47B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/>
          </w:tcPr>
          <w:p w14:paraId="32BE4EC7" w14:textId="1E21233D" w:rsidR="00CD47BE" w:rsidRPr="00A73FEA" w:rsidRDefault="00F051FF" w:rsidP="00F051F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pacing w:val="85"/>
                <w:sz w:val="22"/>
                <w:szCs w:val="22"/>
              </w:rPr>
              <w:t>電話番</w:t>
            </w:r>
            <w:r w:rsidRPr="00A73FEA">
              <w:rPr>
                <w:rFonts w:asciiTheme="minorEastAsia" w:eastAsiaTheme="minorEastAsia" w:hAnsiTheme="minorEastAsia" w:cs="MS-PMincho"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E0EA01" w14:textId="77777777" w:rsidR="00CD47BE" w:rsidRPr="00A73FEA" w:rsidRDefault="00CD47B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</w:tr>
      <w:tr w:rsidR="00F051FF" w:rsidRPr="00A73FEA" w14:paraId="1B8AA421" w14:textId="77777777" w:rsidTr="00D11ACA">
        <w:trPr>
          <w:trHeight w:val="360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tcFitText/>
          </w:tcPr>
          <w:p w14:paraId="02DF22C8" w14:textId="03BC8155" w:rsidR="00F051FF" w:rsidRPr="00A73FEA" w:rsidRDefault="00F051FF" w:rsidP="00F051F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1"/>
                <w:szCs w:val="21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pacing w:val="22"/>
                <w:sz w:val="21"/>
                <w:szCs w:val="21"/>
              </w:rPr>
              <w:t>Ｅ－ｍａｉ</w:t>
            </w:r>
            <w:r w:rsidRPr="00A73FEA">
              <w:rPr>
                <w:rFonts w:asciiTheme="minorEastAsia" w:eastAsiaTheme="minorEastAsia" w:hAnsiTheme="minorEastAsia" w:cs="MS-PMincho" w:hint="eastAsia"/>
                <w:spacing w:val="1"/>
                <w:sz w:val="21"/>
                <w:szCs w:val="21"/>
              </w:rPr>
              <w:t>ｌ</w:t>
            </w:r>
          </w:p>
        </w:tc>
        <w:tc>
          <w:tcPr>
            <w:tcW w:w="834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B7D59D" w14:textId="77777777" w:rsidR="00F051FF" w:rsidRPr="00A73FEA" w:rsidRDefault="00F051F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</w:tr>
    </w:tbl>
    <w:p w14:paraId="69D6EF27" w14:textId="6294F55A" w:rsidR="00CD47BE" w:rsidRPr="00A73FEA" w:rsidRDefault="00CD47B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</w:rPr>
      </w:pPr>
    </w:p>
    <w:p w14:paraId="75A1A479" w14:textId="77777777" w:rsidR="00CD47BE" w:rsidRPr="00A73FEA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asciiTheme="minorEastAsia" w:eastAsiaTheme="minorEastAsia" w:hAnsiTheme="minorEastAsia" w:cs="MS-PMincho"/>
        </w:rPr>
      </w:pPr>
    </w:p>
    <w:p w14:paraId="552FB915" w14:textId="77777777" w:rsidR="00CD47BE" w:rsidRPr="00A73FEA" w:rsidRDefault="00CD47BE">
      <w:pPr>
        <w:autoSpaceDE w:val="0"/>
        <w:autoSpaceDN w:val="0"/>
        <w:adjustRightInd w:val="0"/>
        <w:rPr>
          <w:rFonts w:asciiTheme="minorEastAsia" w:eastAsiaTheme="minorEastAsia" w:hAnsiTheme="minorEastAsia" w:cs="MS-PMincho"/>
          <w:sz w:val="22"/>
          <w:szCs w:val="22"/>
        </w:rPr>
      </w:pPr>
      <w:r w:rsidRPr="00A73FEA">
        <w:rPr>
          <w:rFonts w:asciiTheme="minorEastAsia" w:eastAsiaTheme="minorEastAsia" w:hAnsiTheme="minorEastAsia"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7376"/>
      </w:tblGrid>
      <w:tr w:rsidR="006B7DF9" w:rsidRPr="00A73FEA" w14:paraId="500657FA" w14:textId="77777777" w:rsidTr="00F5644F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22DC2FAD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DB98A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63DE17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BF50B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120474ED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A73FEA" w14:paraId="4A546230" w14:textId="77777777" w:rsidTr="00F5644F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69EE49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71F8A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D3BE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4D4FF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3C2496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</w:tr>
      <w:tr w:rsidR="006B7DF9" w:rsidRPr="00A73FEA" w14:paraId="0659BBE2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47A128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4D94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2FCA3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B2D5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3895D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</w:tr>
      <w:tr w:rsidR="006B7DF9" w:rsidRPr="00A73FEA" w14:paraId="54EF9611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8993C2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5E55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DA917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C9267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A931FD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</w:tr>
      <w:tr w:rsidR="006B7DF9" w:rsidRPr="00A73FEA" w14:paraId="0421FBC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CFE65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8119A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82187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170E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9033DA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</w:tr>
      <w:tr w:rsidR="006B7DF9" w:rsidRPr="00A73FEA" w14:paraId="5503A3AE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C4C302" w14:textId="77777777" w:rsidR="006B7DF9" w:rsidRPr="00A73FEA" w:rsidRDefault="006B7DF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  <w:r w:rsidRPr="00A73FEA">
              <w:rPr>
                <w:rFonts w:asciiTheme="minorEastAsia" w:eastAsiaTheme="minorEastAsia" w:hAnsiTheme="minorEastAsia"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9E2AA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983C7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131F8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26FEA4" w14:textId="77777777" w:rsidR="006B7DF9" w:rsidRPr="00A73FEA" w:rsidRDefault="006B7D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PMincho"/>
                <w:sz w:val="22"/>
                <w:szCs w:val="22"/>
              </w:rPr>
            </w:pPr>
          </w:p>
        </w:tc>
      </w:tr>
    </w:tbl>
    <w:p w14:paraId="07AB3CB5" w14:textId="77777777" w:rsidR="00CD47BE" w:rsidRPr="00A73FEA" w:rsidRDefault="00CD47BE" w:rsidP="00537581">
      <w:pPr>
        <w:autoSpaceDE w:val="0"/>
        <w:autoSpaceDN w:val="0"/>
        <w:adjustRightInd w:val="0"/>
        <w:rPr>
          <w:rFonts w:asciiTheme="minorEastAsia" w:eastAsiaTheme="minorEastAsia" w:hAnsiTheme="minorEastAsia" w:cs="MS-PMincho"/>
        </w:rPr>
      </w:pPr>
      <w:r w:rsidRPr="00A73FEA">
        <w:rPr>
          <w:rFonts w:asciiTheme="minorEastAsia" w:eastAsiaTheme="minorEastAsia" w:hAnsiTheme="minorEastAsia" w:cs="MS-PMincho" w:hint="eastAsia"/>
        </w:rPr>
        <w:t>※　行は各資料中の記述がある最初の行数を記載</w:t>
      </w:r>
    </w:p>
    <w:sectPr w:rsidR="00CD47BE" w:rsidRPr="00A73FEA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DD41" w14:textId="77777777" w:rsidR="00DB6A08" w:rsidRDefault="00DB6A08" w:rsidP="009C7B3D">
      <w:r>
        <w:separator/>
      </w:r>
    </w:p>
  </w:endnote>
  <w:endnote w:type="continuationSeparator" w:id="0">
    <w:p w14:paraId="5DBF6152" w14:textId="77777777" w:rsidR="00DB6A08" w:rsidRDefault="00DB6A08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48DD8" w14:textId="77777777" w:rsidR="00DB6A08" w:rsidRDefault="00DB6A08" w:rsidP="009C7B3D">
      <w:r>
        <w:separator/>
      </w:r>
    </w:p>
  </w:footnote>
  <w:footnote w:type="continuationSeparator" w:id="0">
    <w:p w14:paraId="40792A91" w14:textId="77777777" w:rsidR="00DB6A08" w:rsidRDefault="00DB6A08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992052592">
    <w:abstractNumId w:val="2"/>
  </w:num>
  <w:num w:numId="2" w16cid:durableId="187764382">
    <w:abstractNumId w:val="1"/>
  </w:num>
  <w:num w:numId="3" w16cid:durableId="595333071">
    <w:abstractNumId w:val="0"/>
  </w:num>
  <w:num w:numId="4" w16cid:durableId="988249873">
    <w:abstractNumId w:val="4"/>
  </w:num>
  <w:num w:numId="5" w16cid:durableId="17511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29C9"/>
    <w:rsid w:val="000B63FE"/>
    <w:rsid w:val="000E2F11"/>
    <w:rsid w:val="000E5DC6"/>
    <w:rsid w:val="00112F4C"/>
    <w:rsid w:val="00115F2F"/>
    <w:rsid w:val="001228C8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7583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430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15536"/>
    <w:rsid w:val="00324C66"/>
    <w:rsid w:val="00327F51"/>
    <w:rsid w:val="00335D52"/>
    <w:rsid w:val="0034539D"/>
    <w:rsid w:val="0035338D"/>
    <w:rsid w:val="003577DC"/>
    <w:rsid w:val="00382482"/>
    <w:rsid w:val="00385039"/>
    <w:rsid w:val="00392508"/>
    <w:rsid w:val="003B7B0F"/>
    <w:rsid w:val="003C1FF4"/>
    <w:rsid w:val="003C6C26"/>
    <w:rsid w:val="003D7EE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634C9"/>
    <w:rsid w:val="00474826"/>
    <w:rsid w:val="00476CB0"/>
    <w:rsid w:val="00480434"/>
    <w:rsid w:val="004830CC"/>
    <w:rsid w:val="00487FA6"/>
    <w:rsid w:val="00497082"/>
    <w:rsid w:val="004A02EA"/>
    <w:rsid w:val="004B191D"/>
    <w:rsid w:val="004D1B21"/>
    <w:rsid w:val="004D40B8"/>
    <w:rsid w:val="004D722C"/>
    <w:rsid w:val="004E35FA"/>
    <w:rsid w:val="004E7AD6"/>
    <w:rsid w:val="00511044"/>
    <w:rsid w:val="00512CDC"/>
    <w:rsid w:val="0051427A"/>
    <w:rsid w:val="00521514"/>
    <w:rsid w:val="00531D83"/>
    <w:rsid w:val="00533956"/>
    <w:rsid w:val="00536ABB"/>
    <w:rsid w:val="00536BBC"/>
    <w:rsid w:val="00537581"/>
    <w:rsid w:val="005455A9"/>
    <w:rsid w:val="00547B5D"/>
    <w:rsid w:val="00576577"/>
    <w:rsid w:val="0057796F"/>
    <w:rsid w:val="00581147"/>
    <w:rsid w:val="00585DFE"/>
    <w:rsid w:val="005A09D2"/>
    <w:rsid w:val="005A667E"/>
    <w:rsid w:val="005A6CA9"/>
    <w:rsid w:val="005A7CC8"/>
    <w:rsid w:val="005B49B4"/>
    <w:rsid w:val="005C403C"/>
    <w:rsid w:val="005C456F"/>
    <w:rsid w:val="005D2E2C"/>
    <w:rsid w:val="005D4884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C637A"/>
    <w:rsid w:val="006F3BC7"/>
    <w:rsid w:val="006F467E"/>
    <w:rsid w:val="00711D4C"/>
    <w:rsid w:val="00712651"/>
    <w:rsid w:val="00712C8B"/>
    <w:rsid w:val="00714B88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E93"/>
    <w:rsid w:val="00890432"/>
    <w:rsid w:val="00890C02"/>
    <w:rsid w:val="008957E7"/>
    <w:rsid w:val="008A6EEA"/>
    <w:rsid w:val="008D331F"/>
    <w:rsid w:val="009003E5"/>
    <w:rsid w:val="00903002"/>
    <w:rsid w:val="009135A2"/>
    <w:rsid w:val="00914482"/>
    <w:rsid w:val="00951015"/>
    <w:rsid w:val="00967A1C"/>
    <w:rsid w:val="0097302D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51D17"/>
    <w:rsid w:val="00A54560"/>
    <w:rsid w:val="00A563D0"/>
    <w:rsid w:val="00A572EB"/>
    <w:rsid w:val="00A57FE3"/>
    <w:rsid w:val="00A61B47"/>
    <w:rsid w:val="00A71CB9"/>
    <w:rsid w:val="00A73FEA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400FF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2D1D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7511E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51FF"/>
    <w:rsid w:val="00F07113"/>
    <w:rsid w:val="00F105A8"/>
    <w:rsid w:val="00F13981"/>
    <w:rsid w:val="00F174C2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EA059"/>
  <w15:docId w15:val="{CBA4BF9D-BF2E-4695-8141-C4F50E4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福島　勉</cp:lastModifiedBy>
  <cp:revision>2</cp:revision>
  <dcterms:created xsi:type="dcterms:W3CDTF">2015-10-31T07:17:00Z</dcterms:created>
  <dcterms:modified xsi:type="dcterms:W3CDTF">2024-08-16T02:42:00Z</dcterms:modified>
</cp:coreProperties>
</file>